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6" w:rsidRDefault="00A84F96" w:rsidP="00A84F96">
      <w:pPr>
        <w:jc w:val="right"/>
        <w:rPr>
          <w:sz w:val="26"/>
          <w:szCs w:val="26"/>
        </w:rPr>
      </w:pPr>
      <w:r>
        <w:tab/>
      </w:r>
      <w:r w:rsidR="00274EEA">
        <w:rPr>
          <w:sz w:val="26"/>
          <w:szCs w:val="26"/>
        </w:rPr>
        <w:t>Firenze, 25</w:t>
      </w:r>
      <w:r w:rsidR="00CB2E12">
        <w:rPr>
          <w:sz w:val="26"/>
          <w:szCs w:val="26"/>
        </w:rPr>
        <w:t xml:space="preserve"> giugno</w:t>
      </w:r>
      <w:r w:rsidR="00274EEA">
        <w:rPr>
          <w:sz w:val="26"/>
          <w:szCs w:val="26"/>
        </w:rPr>
        <w:t xml:space="preserve"> 2018</w:t>
      </w:r>
    </w:p>
    <w:p w:rsidR="00A84F96" w:rsidRDefault="00A84F96" w:rsidP="00A84F96">
      <w:pPr>
        <w:overflowPunct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</w:t>
      </w:r>
    </w:p>
    <w:p w:rsidR="00A84F96" w:rsidRDefault="00A84F96" w:rsidP="00A84F96">
      <w:pPr>
        <w:tabs>
          <w:tab w:val="left" w:pos="5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Ai Dirigenti scolastici dell</w:t>
      </w:r>
      <w:r w:rsidR="00054E6D">
        <w:rPr>
          <w:sz w:val="28"/>
          <w:szCs w:val="28"/>
        </w:rPr>
        <w:t>e Scuole</w:t>
      </w:r>
      <w:r w:rsidR="002F355E">
        <w:rPr>
          <w:sz w:val="28"/>
          <w:szCs w:val="28"/>
        </w:rPr>
        <w:t xml:space="preserve"> secondarie di secondo grado</w:t>
      </w:r>
      <w:r w:rsidR="00054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della Toscana </w:t>
      </w:r>
    </w:p>
    <w:p w:rsidR="00A84F96" w:rsidRDefault="00A84F96" w:rsidP="00A84F96">
      <w:pPr>
        <w:tabs>
          <w:tab w:val="left" w:pos="5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statali e paritarie</w:t>
      </w:r>
    </w:p>
    <w:p w:rsidR="00A84F96" w:rsidRDefault="00A84F96" w:rsidP="00A84F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4F96" w:rsidRDefault="00A84F96" w:rsidP="00A84F96">
      <w:pPr>
        <w:jc w:val="right"/>
        <w:rPr>
          <w:rFonts w:ascii="Verdana" w:hAnsi="Verdana"/>
          <w:sz w:val="28"/>
          <w:szCs w:val="28"/>
        </w:rPr>
      </w:pPr>
    </w:p>
    <w:p w:rsidR="00C02FCD" w:rsidRPr="002F355E" w:rsidRDefault="00A84F96" w:rsidP="002F355E">
      <w:pPr>
        <w:jc w:val="both"/>
        <w:rPr>
          <w:b/>
          <w:i/>
        </w:rPr>
      </w:pPr>
      <w:r w:rsidRPr="00054E6D">
        <w:rPr>
          <w:b/>
          <w:i/>
          <w:sz w:val="28"/>
          <w:szCs w:val="28"/>
        </w:rPr>
        <w:t>OGGETTO</w:t>
      </w:r>
      <w:r w:rsidR="002F355E">
        <w:rPr>
          <w:b/>
          <w:i/>
          <w:sz w:val="28"/>
          <w:szCs w:val="28"/>
        </w:rPr>
        <w:t xml:space="preserve">: TRENO </w:t>
      </w:r>
      <w:r w:rsidR="00274EEA">
        <w:rPr>
          <w:b/>
          <w:i/>
          <w:sz w:val="28"/>
          <w:szCs w:val="28"/>
        </w:rPr>
        <w:t>della Memoria 2019</w:t>
      </w:r>
      <w:r w:rsidR="002F355E" w:rsidRPr="002F355E">
        <w:rPr>
          <w:b/>
          <w:i/>
          <w:sz w:val="28"/>
          <w:szCs w:val="28"/>
        </w:rPr>
        <w:t xml:space="preserve">- </w:t>
      </w:r>
      <w:proofErr w:type="spellStart"/>
      <w:r w:rsidR="002F355E" w:rsidRPr="002F355E">
        <w:rPr>
          <w:b/>
          <w:i/>
          <w:sz w:val="28"/>
          <w:szCs w:val="28"/>
        </w:rPr>
        <w:t>Summer</w:t>
      </w:r>
      <w:proofErr w:type="spellEnd"/>
      <w:r w:rsidR="002F355E" w:rsidRPr="002F355E">
        <w:rPr>
          <w:b/>
          <w:i/>
          <w:sz w:val="28"/>
          <w:szCs w:val="28"/>
        </w:rPr>
        <w:t xml:space="preserve"> School</w:t>
      </w:r>
      <w:r w:rsidR="00274EEA">
        <w:rPr>
          <w:b/>
          <w:i/>
          <w:sz w:val="28"/>
          <w:szCs w:val="28"/>
        </w:rPr>
        <w:t xml:space="preserve"> 2018</w:t>
      </w:r>
    </w:p>
    <w:p w:rsidR="002F355E" w:rsidRDefault="002F355E" w:rsidP="002F355E">
      <w:pPr>
        <w:pStyle w:val="Default"/>
        <w:jc w:val="both"/>
      </w:pPr>
      <w:r>
        <w:tab/>
      </w:r>
    </w:p>
    <w:p w:rsidR="002F355E" w:rsidRDefault="002F355E" w:rsidP="002F355E">
      <w:pPr>
        <w:pStyle w:val="Default"/>
        <w:jc w:val="both"/>
      </w:pPr>
    </w:p>
    <w:p w:rsidR="00CB2E12" w:rsidRDefault="00CB2E12" w:rsidP="00CB2E12">
      <w:pPr>
        <w:pStyle w:val="BodyText21"/>
        <w:ind w:left="0" w:firstLine="708"/>
      </w:pPr>
      <w:r>
        <w:t xml:space="preserve">Si trasmettono in calce alla presente i nominativi </w:t>
      </w:r>
      <w:r w:rsidR="002F355E">
        <w:t xml:space="preserve"> </w:t>
      </w:r>
      <w:r>
        <w:t>dei docenti selezionati per partecipar</w:t>
      </w:r>
      <w:r w:rsidR="00DB6BEF">
        <w:t xml:space="preserve">e alla </w:t>
      </w:r>
      <w:proofErr w:type="spellStart"/>
      <w:r w:rsidR="00DB6BEF">
        <w:t>Summer</w:t>
      </w:r>
      <w:proofErr w:type="spellEnd"/>
      <w:r w:rsidR="00DB6BEF">
        <w:t xml:space="preserve"> School in oggetto.</w:t>
      </w:r>
    </w:p>
    <w:p w:rsidR="00CB2E12" w:rsidRDefault="00CB2E12" w:rsidP="00CB2E12">
      <w:pPr>
        <w:pStyle w:val="BodyText21"/>
        <w:ind w:left="0" w:firstLine="708"/>
      </w:pPr>
    </w:p>
    <w:p w:rsidR="00CB2E12" w:rsidRDefault="00CB2E12" w:rsidP="00CB2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Ammessi</w:t>
      </w:r>
    </w:p>
    <w:p w:rsidR="00CB2E12" w:rsidRDefault="00CB2E12" w:rsidP="00CB2E12">
      <w:pPr>
        <w:jc w:val="both"/>
        <w:rPr>
          <w:sz w:val="28"/>
          <w:szCs w:val="28"/>
        </w:rPr>
      </w:pPr>
      <w:r>
        <w:rPr>
          <w:sz w:val="28"/>
          <w:szCs w:val="28"/>
        </w:rPr>
        <w:t>Si ricorda che la selezione è stata effettuata su base provinciale e che il numero di docenti ammessi per ciascuna provincia è proporzionale alla popolazione studentesca presente sul relativo territorio.</w:t>
      </w:r>
    </w:p>
    <w:p w:rsidR="00DB6BEF" w:rsidRPr="00DB6BEF" w:rsidRDefault="00DB6BEF" w:rsidP="00DB6BEF">
      <w:pPr>
        <w:pStyle w:val="BodyText21"/>
        <w:ind w:left="0" w:firstLine="708"/>
        <w:rPr>
          <w:sz w:val="28"/>
          <w:szCs w:val="28"/>
        </w:rPr>
      </w:pPr>
      <w:r w:rsidRPr="00DB6BEF">
        <w:rPr>
          <w:sz w:val="28"/>
          <w:szCs w:val="28"/>
        </w:rPr>
        <w:t xml:space="preserve">Il corso, dal titolo: </w:t>
      </w:r>
      <w:r w:rsidRPr="00DB6BEF">
        <w:rPr>
          <w:b/>
          <w:sz w:val="28"/>
          <w:szCs w:val="28"/>
        </w:rPr>
        <w:t>“Razzismi di ieri e di oggi. Il buon uso della Memoria”</w:t>
      </w:r>
      <w:r w:rsidRPr="00DB6BEF">
        <w:rPr>
          <w:sz w:val="28"/>
          <w:szCs w:val="28"/>
        </w:rPr>
        <w:t xml:space="preserve"> si svolgerà a Siena dal 20 al 24 agosto 2018,in preparazione dell’undicesima edizione del Treno della Memoria. </w:t>
      </w:r>
    </w:p>
    <w:p w:rsidR="00DB6BEF" w:rsidRPr="00DB6BEF" w:rsidRDefault="00DB6BEF" w:rsidP="00DB6BEF">
      <w:pPr>
        <w:pStyle w:val="Default"/>
        <w:jc w:val="both"/>
        <w:rPr>
          <w:sz w:val="28"/>
          <w:szCs w:val="28"/>
        </w:rPr>
      </w:pPr>
      <w:r w:rsidRPr="00DB6BEF">
        <w:rPr>
          <w:sz w:val="28"/>
          <w:szCs w:val="28"/>
        </w:rPr>
        <w:t xml:space="preserve">L’attestato di frequenza della </w:t>
      </w:r>
      <w:proofErr w:type="spellStart"/>
      <w:r w:rsidRPr="00DB6BEF">
        <w:rPr>
          <w:sz w:val="28"/>
          <w:szCs w:val="28"/>
        </w:rPr>
        <w:t>Summer</w:t>
      </w:r>
      <w:proofErr w:type="spellEnd"/>
      <w:r w:rsidRPr="00DB6BEF">
        <w:rPr>
          <w:sz w:val="28"/>
          <w:szCs w:val="28"/>
        </w:rPr>
        <w:t xml:space="preserve"> School è prerequisito per la partecipazione al Treno della Memoria/viaggio-studio ad Auschwitz (fine gennaio 2019).</w:t>
      </w:r>
    </w:p>
    <w:p w:rsidR="00DB6BEF" w:rsidRPr="00DB6BEF" w:rsidRDefault="00DB6BEF" w:rsidP="00DB6BEF">
      <w:pPr>
        <w:jc w:val="center"/>
        <w:rPr>
          <w:sz w:val="28"/>
          <w:szCs w:val="28"/>
        </w:rPr>
      </w:pPr>
    </w:p>
    <w:p w:rsidR="00DB6BEF" w:rsidRDefault="00DB6BEF" w:rsidP="00274EEA">
      <w:pPr>
        <w:rPr>
          <w:b/>
          <w:bCs/>
          <w:sz w:val="28"/>
          <w:szCs w:val="28"/>
        </w:rPr>
      </w:pPr>
    </w:p>
    <w:p w:rsidR="00274EEA" w:rsidRDefault="00274EEA" w:rsidP="00274EEA">
      <w:r>
        <w:rPr>
          <w:b/>
          <w:bCs/>
          <w:sz w:val="28"/>
          <w:szCs w:val="28"/>
        </w:rPr>
        <w:t>Arezzo</w:t>
      </w:r>
    </w:p>
    <w:p w:rsidR="00274EEA" w:rsidRDefault="00274EEA" w:rsidP="00274EEA"/>
    <w:p w:rsidR="00274EEA" w:rsidRDefault="00274EEA" w:rsidP="00274EEA">
      <w:pPr>
        <w:widowControl w:val="0"/>
        <w:numPr>
          <w:ilvl w:val="0"/>
          <w:numId w:val="45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Paolo Testi</w:t>
      </w:r>
    </w:p>
    <w:p w:rsidR="00274EEA" w:rsidRDefault="00274EEA" w:rsidP="00274EEA">
      <w:pPr>
        <w:widowControl w:val="0"/>
        <w:numPr>
          <w:ilvl w:val="0"/>
          <w:numId w:val="45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Carmela Arbia</w:t>
      </w:r>
    </w:p>
    <w:p w:rsidR="00274EEA" w:rsidRDefault="00274EEA" w:rsidP="00274EEA">
      <w:pPr>
        <w:widowControl w:val="0"/>
        <w:numPr>
          <w:ilvl w:val="0"/>
          <w:numId w:val="45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Patrizia Fabbroni</w:t>
      </w:r>
    </w:p>
    <w:p w:rsidR="00274EEA" w:rsidRDefault="00274EEA" w:rsidP="00274EEA">
      <w:pPr>
        <w:widowControl w:val="0"/>
        <w:numPr>
          <w:ilvl w:val="0"/>
          <w:numId w:val="45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Andrea Cantini</w:t>
      </w:r>
    </w:p>
    <w:p w:rsidR="00274EEA" w:rsidRDefault="00274EEA" w:rsidP="00274EEA">
      <w:pPr>
        <w:widowControl w:val="0"/>
        <w:numPr>
          <w:ilvl w:val="0"/>
          <w:numId w:val="45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Maria Cristina </w:t>
      </w:r>
      <w:proofErr w:type="spellStart"/>
      <w:r>
        <w:rPr>
          <w:sz w:val="28"/>
          <w:szCs w:val="28"/>
        </w:rPr>
        <w:t>Viglianisi</w:t>
      </w:r>
      <w:proofErr w:type="spellEnd"/>
    </w:p>
    <w:p w:rsidR="00274EEA" w:rsidRDefault="00274EEA" w:rsidP="00274EEA">
      <w:pPr>
        <w:widowControl w:val="0"/>
        <w:numPr>
          <w:ilvl w:val="0"/>
          <w:numId w:val="45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Lorenzo </w:t>
      </w:r>
      <w:proofErr w:type="spellStart"/>
      <w:r>
        <w:rPr>
          <w:sz w:val="28"/>
          <w:szCs w:val="28"/>
        </w:rPr>
        <w:t>Pierazzi</w:t>
      </w:r>
      <w:proofErr w:type="spellEnd"/>
    </w:p>
    <w:p w:rsidR="00274EEA" w:rsidRDefault="00274EEA" w:rsidP="00274EEA">
      <w:pPr>
        <w:jc w:val="both"/>
        <w:rPr>
          <w:sz w:val="28"/>
          <w:szCs w:val="28"/>
        </w:rPr>
      </w:pPr>
    </w:p>
    <w:p w:rsidR="00274EEA" w:rsidRDefault="00274EEA" w:rsidP="00274EEA">
      <w:pPr>
        <w:jc w:val="both"/>
        <w:rPr>
          <w:sz w:val="28"/>
          <w:szCs w:val="28"/>
        </w:rPr>
      </w:pPr>
    </w:p>
    <w:p w:rsidR="00274EEA" w:rsidRDefault="00274EEA" w:rsidP="00274E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Firenze</w:t>
      </w:r>
    </w:p>
    <w:p w:rsidR="00274EEA" w:rsidRDefault="00274EEA" w:rsidP="00274EEA">
      <w:pPr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Angela Frati</w:t>
      </w:r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Elisa Angiolini</w:t>
      </w:r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Chiara </w:t>
      </w:r>
      <w:proofErr w:type="spellStart"/>
      <w:r>
        <w:rPr>
          <w:sz w:val="28"/>
          <w:szCs w:val="28"/>
        </w:rPr>
        <w:t>Staderini</w:t>
      </w:r>
      <w:proofErr w:type="spellEnd"/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Luca </w:t>
      </w:r>
      <w:proofErr w:type="spellStart"/>
      <w:r>
        <w:rPr>
          <w:sz w:val="28"/>
          <w:szCs w:val="28"/>
        </w:rPr>
        <w:t>Falchini</w:t>
      </w:r>
      <w:proofErr w:type="spellEnd"/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Maria Grazia Pugliese</w:t>
      </w:r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Alessandro Paoli</w:t>
      </w:r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Francesco Onorato</w:t>
      </w:r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Elena Ubaldino</w:t>
      </w:r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Simona </w:t>
      </w:r>
      <w:proofErr w:type="spellStart"/>
      <w:r>
        <w:rPr>
          <w:sz w:val="28"/>
          <w:szCs w:val="28"/>
        </w:rPr>
        <w:t>Nocentini</w:t>
      </w:r>
      <w:proofErr w:type="spellEnd"/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Andrea </w:t>
      </w:r>
      <w:proofErr w:type="spellStart"/>
      <w:r>
        <w:rPr>
          <w:sz w:val="28"/>
          <w:szCs w:val="28"/>
        </w:rPr>
        <w:t>Bruscino</w:t>
      </w:r>
      <w:proofErr w:type="spellEnd"/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Maria Assunta Pirillo</w:t>
      </w:r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Silvia Cosimi</w:t>
      </w:r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Maria Pia </w:t>
      </w:r>
      <w:proofErr w:type="spellStart"/>
      <w:r>
        <w:rPr>
          <w:sz w:val="28"/>
          <w:szCs w:val="28"/>
        </w:rPr>
        <w:t>Suma</w:t>
      </w:r>
      <w:proofErr w:type="spellEnd"/>
    </w:p>
    <w:p w:rsidR="00274EEA" w:rsidRDefault="00274EEA" w:rsidP="00274EEA">
      <w:pPr>
        <w:pStyle w:val="ListParagraph"/>
        <w:numPr>
          <w:ilvl w:val="1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Cecilia Filippini</w:t>
      </w:r>
    </w:p>
    <w:p w:rsidR="00274EEA" w:rsidRDefault="00274EEA" w:rsidP="00274EEA">
      <w:pPr>
        <w:jc w:val="both"/>
        <w:rPr>
          <w:sz w:val="28"/>
          <w:szCs w:val="28"/>
        </w:rPr>
      </w:pPr>
    </w:p>
    <w:p w:rsidR="00274EEA" w:rsidRDefault="00274EEA" w:rsidP="00274EEA">
      <w:pPr>
        <w:jc w:val="both"/>
        <w:rPr>
          <w:sz w:val="28"/>
          <w:szCs w:val="28"/>
        </w:rPr>
      </w:pPr>
    </w:p>
    <w:p w:rsidR="00DB6BEF" w:rsidRDefault="00DB6BEF" w:rsidP="00274EEA">
      <w:pPr>
        <w:jc w:val="both"/>
        <w:rPr>
          <w:b/>
          <w:bCs/>
          <w:sz w:val="28"/>
          <w:szCs w:val="28"/>
        </w:rPr>
      </w:pPr>
    </w:p>
    <w:p w:rsidR="00274EEA" w:rsidRDefault="00274EEA" w:rsidP="00274E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Grosseto</w:t>
      </w:r>
    </w:p>
    <w:p w:rsidR="00274EEA" w:rsidRDefault="00274EEA" w:rsidP="00274EEA">
      <w:pPr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numPr>
          <w:ilvl w:val="2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Clelia Rotelli</w:t>
      </w:r>
    </w:p>
    <w:p w:rsidR="00274EEA" w:rsidRDefault="00274EEA" w:rsidP="00274EEA">
      <w:pPr>
        <w:pStyle w:val="ListParagraph"/>
        <w:numPr>
          <w:ilvl w:val="2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Silvia Ferrari</w:t>
      </w:r>
    </w:p>
    <w:p w:rsidR="00274EEA" w:rsidRDefault="00274EEA" w:rsidP="00274EEA">
      <w:pPr>
        <w:pStyle w:val="ListParagraph"/>
        <w:numPr>
          <w:ilvl w:val="2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Cristina Gagliardi</w:t>
      </w:r>
    </w:p>
    <w:p w:rsidR="00274EEA" w:rsidRDefault="00274EEA" w:rsidP="00274EEA">
      <w:pPr>
        <w:pStyle w:val="ListParagraph"/>
        <w:numPr>
          <w:ilvl w:val="2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Paolo </w:t>
      </w:r>
      <w:proofErr w:type="spellStart"/>
      <w:r>
        <w:rPr>
          <w:sz w:val="28"/>
          <w:szCs w:val="28"/>
        </w:rPr>
        <w:t>Carmignani</w:t>
      </w:r>
      <w:proofErr w:type="spellEnd"/>
    </w:p>
    <w:p w:rsidR="00274EEA" w:rsidRDefault="00274EEA" w:rsidP="00274EEA">
      <w:pPr>
        <w:pStyle w:val="ListParagraph"/>
        <w:numPr>
          <w:ilvl w:val="2"/>
          <w:numId w:val="46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Graziella Poli</w:t>
      </w:r>
    </w:p>
    <w:p w:rsidR="00274EEA" w:rsidRDefault="00274EEA" w:rsidP="00274EEA">
      <w:pPr>
        <w:pStyle w:val="ListParagraph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Livorno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numPr>
          <w:ilvl w:val="3"/>
          <w:numId w:val="4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Serni</w:t>
      </w:r>
      <w:proofErr w:type="spellEnd"/>
    </w:p>
    <w:p w:rsidR="00274EEA" w:rsidRDefault="00274EEA" w:rsidP="00274EEA">
      <w:pPr>
        <w:pStyle w:val="ListParagraph"/>
        <w:numPr>
          <w:ilvl w:val="3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Elena La Rocca</w:t>
      </w:r>
    </w:p>
    <w:p w:rsidR="00274EEA" w:rsidRDefault="00274EEA" w:rsidP="00274EEA">
      <w:pPr>
        <w:pStyle w:val="ListParagraph"/>
        <w:numPr>
          <w:ilvl w:val="3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Marco Ambra</w:t>
      </w:r>
    </w:p>
    <w:p w:rsidR="00274EEA" w:rsidRDefault="00274EEA" w:rsidP="00274EEA">
      <w:pPr>
        <w:pStyle w:val="ListParagraph"/>
        <w:numPr>
          <w:ilvl w:val="3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Chiara Capanni</w:t>
      </w:r>
    </w:p>
    <w:p w:rsidR="00274EEA" w:rsidRDefault="00274EEA" w:rsidP="00274EEA">
      <w:pPr>
        <w:pStyle w:val="ListParagraph"/>
        <w:numPr>
          <w:ilvl w:val="3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Odetta </w:t>
      </w:r>
      <w:proofErr w:type="spellStart"/>
      <w:r>
        <w:rPr>
          <w:sz w:val="28"/>
          <w:szCs w:val="28"/>
        </w:rPr>
        <w:t>Barani</w:t>
      </w:r>
      <w:proofErr w:type="spellEnd"/>
    </w:p>
    <w:p w:rsidR="00274EEA" w:rsidRDefault="00274EEA" w:rsidP="00274EEA">
      <w:pPr>
        <w:pStyle w:val="ListParagraph"/>
        <w:jc w:val="both"/>
        <w:rPr>
          <w:sz w:val="28"/>
          <w:szCs w:val="28"/>
        </w:rPr>
      </w:pPr>
    </w:p>
    <w:p w:rsidR="00274EEA" w:rsidRDefault="00274EEA" w:rsidP="00274EEA">
      <w:pPr>
        <w:jc w:val="both"/>
        <w:rPr>
          <w:sz w:val="28"/>
          <w:szCs w:val="28"/>
        </w:rPr>
      </w:pPr>
    </w:p>
    <w:p w:rsidR="00274EEA" w:rsidRDefault="00274EEA" w:rsidP="00274E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Lucca</w:t>
      </w:r>
    </w:p>
    <w:p w:rsidR="00274EEA" w:rsidRDefault="00274EEA" w:rsidP="00274EEA">
      <w:pPr>
        <w:rPr>
          <w:sz w:val="28"/>
          <w:szCs w:val="28"/>
        </w:rPr>
      </w:pPr>
    </w:p>
    <w:p w:rsidR="00274EEA" w:rsidRDefault="00274EEA" w:rsidP="00274EEA">
      <w:pPr>
        <w:pStyle w:val="ListParagraph"/>
        <w:numPr>
          <w:ilvl w:val="4"/>
          <w:numId w:val="40"/>
        </w:numPr>
        <w:tabs>
          <w:tab w:val="clear" w:pos="2160"/>
          <w:tab w:val="num" w:pos="644"/>
        </w:tabs>
        <w:ind w:left="644"/>
        <w:rPr>
          <w:sz w:val="28"/>
          <w:szCs w:val="28"/>
        </w:rPr>
      </w:pPr>
      <w:r>
        <w:rPr>
          <w:sz w:val="28"/>
          <w:szCs w:val="28"/>
        </w:rPr>
        <w:t>Paola Raffaelli</w:t>
      </w:r>
    </w:p>
    <w:p w:rsidR="00274EEA" w:rsidRDefault="00274EEA" w:rsidP="00274EEA">
      <w:pPr>
        <w:pStyle w:val="ListParagraph"/>
        <w:numPr>
          <w:ilvl w:val="4"/>
          <w:numId w:val="40"/>
        </w:numPr>
        <w:tabs>
          <w:tab w:val="clear" w:pos="2160"/>
          <w:tab w:val="num" w:pos="644"/>
        </w:tabs>
        <w:ind w:left="644"/>
        <w:rPr>
          <w:sz w:val="28"/>
          <w:szCs w:val="28"/>
        </w:rPr>
      </w:pPr>
      <w:r>
        <w:rPr>
          <w:sz w:val="28"/>
          <w:szCs w:val="28"/>
        </w:rPr>
        <w:t>Chiara Nencioni</w:t>
      </w:r>
    </w:p>
    <w:p w:rsidR="00274EEA" w:rsidRDefault="00274EEA" w:rsidP="00274EEA">
      <w:pPr>
        <w:pStyle w:val="ListParagraph"/>
        <w:numPr>
          <w:ilvl w:val="4"/>
          <w:numId w:val="40"/>
        </w:numPr>
        <w:tabs>
          <w:tab w:val="clear" w:pos="2160"/>
          <w:tab w:val="num" w:pos="644"/>
        </w:tabs>
        <w:ind w:left="644"/>
        <w:rPr>
          <w:sz w:val="28"/>
          <w:szCs w:val="28"/>
        </w:rPr>
      </w:pPr>
      <w:r>
        <w:rPr>
          <w:sz w:val="28"/>
          <w:szCs w:val="28"/>
        </w:rPr>
        <w:t xml:space="preserve">Daniela Sofia </w:t>
      </w:r>
      <w:proofErr w:type="spellStart"/>
      <w:r>
        <w:rPr>
          <w:sz w:val="28"/>
          <w:szCs w:val="28"/>
        </w:rPr>
        <w:t>Elicio</w:t>
      </w:r>
      <w:proofErr w:type="spellEnd"/>
    </w:p>
    <w:p w:rsidR="00274EEA" w:rsidRDefault="00274EEA" w:rsidP="00274EEA">
      <w:pPr>
        <w:pStyle w:val="ListParagraph"/>
        <w:numPr>
          <w:ilvl w:val="4"/>
          <w:numId w:val="40"/>
        </w:numPr>
        <w:tabs>
          <w:tab w:val="clear" w:pos="2160"/>
          <w:tab w:val="num" w:pos="644"/>
        </w:tabs>
        <w:ind w:left="644"/>
        <w:rPr>
          <w:sz w:val="28"/>
          <w:szCs w:val="28"/>
        </w:rPr>
      </w:pPr>
      <w:r>
        <w:rPr>
          <w:sz w:val="28"/>
          <w:szCs w:val="28"/>
        </w:rPr>
        <w:t>Alessandra Cancellotti</w:t>
      </w:r>
    </w:p>
    <w:p w:rsidR="00274EEA" w:rsidRDefault="00274EEA" w:rsidP="00274EEA">
      <w:pPr>
        <w:pStyle w:val="ListParagraph"/>
        <w:numPr>
          <w:ilvl w:val="4"/>
          <w:numId w:val="40"/>
        </w:numPr>
        <w:tabs>
          <w:tab w:val="clear" w:pos="2160"/>
          <w:tab w:val="num" w:pos="644"/>
        </w:tabs>
        <w:ind w:left="644"/>
        <w:rPr>
          <w:sz w:val="28"/>
          <w:szCs w:val="28"/>
        </w:rPr>
      </w:pPr>
      <w:r>
        <w:rPr>
          <w:sz w:val="28"/>
          <w:szCs w:val="28"/>
        </w:rPr>
        <w:t>Lorenzo Cesana</w:t>
      </w:r>
    </w:p>
    <w:p w:rsidR="00DB6BEF" w:rsidRDefault="00DB6BEF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Massa Carrara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jc w:val="both"/>
        <w:rPr>
          <w:sz w:val="28"/>
          <w:szCs w:val="28"/>
        </w:rPr>
      </w:pPr>
      <w:r>
        <w:rPr>
          <w:sz w:val="28"/>
          <w:szCs w:val="28"/>
        </w:rPr>
        <w:t>1. Enrica Mussi</w:t>
      </w:r>
    </w:p>
    <w:p w:rsidR="00274EEA" w:rsidRDefault="00274EEA" w:rsidP="00274EEA">
      <w:pPr>
        <w:jc w:val="both"/>
        <w:rPr>
          <w:sz w:val="28"/>
          <w:szCs w:val="28"/>
        </w:rPr>
      </w:pPr>
      <w:r>
        <w:rPr>
          <w:sz w:val="28"/>
          <w:szCs w:val="28"/>
        </w:rPr>
        <w:t>2. Cristina Angeloni</w:t>
      </w:r>
    </w:p>
    <w:p w:rsidR="00274EEA" w:rsidRDefault="00274EEA" w:rsidP="00274EEA">
      <w:pPr>
        <w:jc w:val="both"/>
        <w:rPr>
          <w:sz w:val="28"/>
          <w:szCs w:val="28"/>
        </w:rPr>
      </w:pPr>
      <w:r>
        <w:rPr>
          <w:sz w:val="28"/>
          <w:szCs w:val="28"/>
        </w:rPr>
        <w:t>3. Cinzia Dell'Amico</w:t>
      </w:r>
    </w:p>
    <w:p w:rsidR="00274EEA" w:rsidRDefault="00274EEA" w:rsidP="0027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Lorella </w:t>
      </w:r>
      <w:proofErr w:type="spellStart"/>
      <w:r>
        <w:rPr>
          <w:sz w:val="28"/>
          <w:szCs w:val="28"/>
        </w:rPr>
        <w:t>Vannoni</w:t>
      </w:r>
      <w:proofErr w:type="spellEnd"/>
    </w:p>
    <w:p w:rsidR="00274EEA" w:rsidRDefault="00274EEA" w:rsidP="0027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Stefania Nuvoloni </w:t>
      </w:r>
    </w:p>
    <w:p w:rsidR="00274EEA" w:rsidRDefault="00274EEA" w:rsidP="00274EEA">
      <w:pPr>
        <w:jc w:val="both"/>
        <w:rPr>
          <w:sz w:val="28"/>
          <w:szCs w:val="28"/>
        </w:rPr>
      </w:pPr>
      <w:r>
        <w:rPr>
          <w:sz w:val="28"/>
          <w:szCs w:val="28"/>
        </w:rPr>
        <w:t>6. Maurizio Laurentino</w:t>
      </w:r>
    </w:p>
    <w:p w:rsidR="00274EEA" w:rsidRDefault="00274EEA" w:rsidP="00274EEA">
      <w:pPr>
        <w:jc w:val="both"/>
        <w:rPr>
          <w:sz w:val="28"/>
          <w:szCs w:val="28"/>
        </w:rPr>
      </w:pPr>
    </w:p>
    <w:p w:rsidR="00274EEA" w:rsidRDefault="00274EEA" w:rsidP="00274EEA">
      <w:pPr>
        <w:jc w:val="both"/>
        <w:rPr>
          <w:sz w:val="28"/>
          <w:szCs w:val="28"/>
        </w:rPr>
      </w:pPr>
    </w:p>
    <w:p w:rsidR="00FA00B3" w:rsidRDefault="00FA00B3" w:rsidP="00274EEA">
      <w:pPr>
        <w:jc w:val="both"/>
        <w:rPr>
          <w:b/>
          <w:bCs/>
          <w:sz w:val="28"/>
          <w:szCs w:val="28"/>
        </w:rPr>
      </w:pPr>
    </w:p>
    <w:p w:rsidR="00274EEA" w:rsidRDefault="00274EEA" w:rsidP="00274EEA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Pisa</w:t>
      </w:r>
    </w:p>
    <w:p w:rsidR="00274EEA" w:rsidRDefault="00274EEA" w:rsidP="00274EEA">
      <w:pPr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Maria Carmela </w:t>
      </w:r>
      <w:proofErr w:type="spellStart"/>
      <w:r>
        <w:rPr>
          <w:sz w:val="28"/>
          <w:szCs w:val="28"/>
        </w:rPr>
        <w:t>Calfapietro</w:t>
      </w:r>
      <w:proofErr w:type="spellEnd"/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Francesca Signori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Virginia Mancini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Dario Danti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Leonardo </w:t>
      </w:r>
      <w:proofErr w:type="spellStart"/>
      <w:r>
        <w:rPr>
          <w:sz w:val="28"/>
          <w:szCs w:val="28"/>
        </w:rPr>
        <w:t>Luongo</w:t>
      </w:r>
      <w:proofErr w:type="spellEnd"/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Simonetta Simone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Pistoia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Arianna Adorni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Chiara Mariotti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Chiara Cecchi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Barbara </w:t>
      </w:r>
      <w:proofErr w:type="spellStart"/>
      <w:r>
        <w:rPr>
          <w:sz w:val="28"/>
          <w:szCs w:val="28"/>
        </w:rPr>
        <w:t>Pietrarelli</w:t>
      </w:r>
      <w:proofErr w:type="spellEnd"/>
    </w:p>
    <w:p w:rsidR="00274EEA" w:rsidRDefault="00274EEA" w:rsidP="00274EEA">
      <w:pPr>
        <w:pStyle w:val="ListParagraph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 Caterina Marini</w:t>
      </w:r>
    </w:p>
    <w:p w:rsidR="00DB6BEF" w:rsidRDefault="00DB6BEF" w:rsidP="00274EEA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DB6BEF" w:rsidRDefault="00DB6BEF" w:rsidP="00274EEA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DB6BEF" w:rsidRDefault="00DB6BEF" w:rsidP="00274EEA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DB6BEF" w:rsidRDefault="00DB6BEF" w:rsidP="00274EEA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Prato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Matilde Guarducci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Gianna </w:t>
      </w:r>
      <w:proofErr w:type="spellStart"/>
      <w:r>
        <w:rPr>
          <w:sz w:val="28"/>
          <w:szCs w:val="28"/>
        </w:rPr>
        <w:t>Gnesini</w:t>
      </w:r>
      <w:proofErr w:type="spellEnd"/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Martina </w:t>
      </w:r>
      <w:proofErr w:type="spellStart"/>
      <w:r>
        <w:rPr>
          <w:sz w:val="28"/>
          <w:szCs w:val="28"/>
        </w:rPr>
        <w:t>Figna</w:t>
      </w:r>
      <w:proofErr w:type="spellEnd"/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Annalisa </w:t>
      </w:r>
      <w:proofErr w:type="spellStart"/>
      <w:r>
        <w:rPr>
          <w:sz w:val="28"/>
          <w:szCs w:val="28"/>
        </w:rPr>
        <w:t>Mistichelli</w:t>
      </w:r>
      <w:proofErr w:type="spellEnd"/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Annalisa </w:t>
      </w:r>
      <w:proofErr w:type="spellStart"/>
      <w:r>
        <w:rPr>
          <w:sz w:val="28"/>
          <w:szCs w:val="28"/>
        </w:rPr>
        <w:t>Bombini</w:t>
      </w:r>
      <w:proofErr w:type="spellEnd"/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Siena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Emanuele Corti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Dario Ceccherini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Laura Viti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Lara Pieri</w:t>
      </w:r>
    </w:p>
    <w:p w:rsidR="00274EEA" w:rsidRDefault="00274EEA" w:rsidP="00274EEA">
      <w:pPr>
        <w:pStyle w:val="ListParagraph"/>
        <w:ind w:left="0"/>
        <w:jc w:val="both"/>
        <w:rPr>
          <w:sz w:val="28"/>
          <w:szCs w:val="28"/>
        </w:rPr>
      </w:pPr>
    </w:p>
    <w:p w:rsidR="00CB2E12" w:rsidRDefault="00CB2E12" w:rsidP="00CB2E12">
      <w:pPr>
        <w:jc w:val="both"/>
        <w:rPr>
          <w:sz w:val="28"/>
          <w:szCs w:val="28"/>
        </w:rPr>
      </w:pPr>
    </w:p>
    <w:p w:rsidR="00CB2E12" w:rsidRDefault="00CB2E12" w:rsidP="00CB2E12">
      <w:pPr>
        <w:jc w:val="both"/>
        <w:rPr>
          <w:sz w:val="28"/>
          <w:szCs w:val="28"/>
        </w:rPr>
      </w:pPr>
    </w:p>
    <w:p w:rsidR="00CB2E12" w:rsidRDefault="00CB2E12" w:rsidP="00CB2E12">
      <w:pPr>
        <w:jc w:val="both"/>
        <w:rPr>
          <w:sz w:val="28"/>
          <w:szCs w:val="28"/>
        </w:rPr>
      </w:pPr>
    </w:p>
    <w:p w:rsidR="00CB2E12" w:rsidRPr="0081776F" w:rsidRDefault="00CB2E12" w:rsidP="00CB2E12">
      <w:pPr>
        <w:tabs>
          <w:tab w:val="left" w:pos="376"/>
          <w:tab w:val="center" w:pos="5102"/>
        </w:tabs>
        <w:spacing w:before="240"/>
      </w:pPr>
      <w:r>
        <w:t xml:space="preserve">                                                                                                                    IL DIRIGENTE</w:t>
      </w:r>
    </w:p>
    <w:p w:rsidR="00CB2E12" w:rsidRPr="0081776F" w:rsidRDefault="00CB2E12" w:rsidP="00CB2E12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(Laura Scoppetta)</w:t>
      </w:r>
    </w:p>
    <w:p w:rsidR="00CB2E12" w:rsidRPr="00856CAF" w:rsidRDefault="00CB2E12" w:rsidP="00CB2E12">
      <w:pPr>
        <w:spacing w:after="12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856CAF">
        <w:rPr>
          <w:i/>
          <w:sz w:val="16"/>
          <w:szCs w:val="16"/>
        </w:rPr>
        <w:t>Firma autografa sostituita a mezzo stampa ai sensi dell’art. 3, comma 2 del decreto legislativo n. 39/1993</w:t>
      </w:r>
      <w:r>
        <w:rPr>
          <w:i/>
          <w:sz w:val="16"/>
          <w:szCs w:val="16"/>
        </w:rPr>
        <w:t>)</w:t>
      </w:r>
    </w:p>
    <w:p w:rsidR="00CB2E12" w:rsidRPr="00BD09D8" w:rsidRDefault="00CB2E12" w:rsidP="00CB2E12">
      <w:pPr>
        <w:spacing w:before="120"/>
        <w:jc w:val="right"/>
        <w:rPr>
          <w:i/>
          <w:sz w:val="26"/>
          <w:szCs w:val="26"/>
        </w:rPr>
      </w:pPr>
    </w:p>
    <w:p w:rsidR="00CB2E12" w:rsidRDefault="00CB2E12" w:rsidP="00CB2E12">
      <w:pPr>
        <w:jc w:val="center"/>
        <w:rPr>
          <w:i/>
          <w:sz w:val="28"/>
          <w:szCs w:val="28"/>
        </w:rPr>
      </w:pPr>
    </w:p>
    <w:p w:rsidR="00CB2E12" w:rsidRDefault="00CB2E12" w:rsidP="00CB2E12">
      <w:pPr>
        <w:widowControl w:val="0"/>
        <w:suppressAutoHyphens/>
        <w:jc w:val="both"/>
        <w:rPr>
          <w:sz w:val="28"/>
          <w:szCs w:val="28"/>
        </w:rPr>
      </w:pPr>
    </w:p>
    <w:p w:rsidR="00CB2E12" w:rsidRDefault="00CB2E12" w:rsidP="00CB2E12">
      <w:pPr>
        <w:widowControl w:val="0"/>
        <w:suppressAutoHyphens/>
        <w:jc w:val="both"/>
        <w:rPr>
          <w:sz w:val="28"/>
          <w:szCs w:val="28"/>
        </w:rPr>
      </w:pPr>
    </w:p>
    <w:p w:rsidR="00FB714D" w:rsidRPr="00FB714D" w:rsidRDefault="00FB714D" w:rsidP="00CB2E12">
      <w:pPr>
        <w:pStyle w:val="BodyText21"/>
        <w:ind w:left="0" w:firstLine="708"/>
        <w:rPr>
          <w:rFonts w:ascii="Courier New" w:hAnsi="Courier New" w:cs="Courier New"/>
          <w:sz w:val="20"/>
          <w:lang w:eastAsia="ar-SA"/>
        </w:rPr>
      </w:pPr>
    </w:p>
    <w:p w:rsidR="0079062F" w:rsidRPr="00856CAF" w:rsidRDefault="002F355E" w:rsidP="00CB2E12">
      <w:pPr>
        <w:tabs>
          <w:tab w:val="left" w:pos="376"/>
          <w:tab w:val="center" w:pos="5102"/>
        </w:tabs>
        <w:spacing w:before="240"/>
        <w:rPr>
          <w:i/>
          <w:sz w:val="16"/>
          <w:szCs w:val="16"/>
        </w:rPr>
      </w:pPr>
      <w:r>
        <w:tab/>
      </w:r>
      <w:r w:rsidR="00377D99">
        <w:t xml:space="preserve">                                                                                     </w:t>
      </w:r>
      <w:r w:rsidR="004E38B0">
        <w:t xml:space="preserve">                          </w:t>
      </w:r>
    </w:p>
    <w:p w:rsidR="003702BC" w:rsidRPr="00BD09D8" w:rsidRDefault="003702BC" w:rsidP="0079062F">
      <w:pPr>
        <w:spacing w:before="120"/>
        <w:jc w:val="right"/>
        <w:rPr>
          <w:i/>
          <w:sz w:val="26"/>
          <w:szCs w:val="26"/>
        </w:rPr>
      </w:pPr>
    </w:p>
    <w:sectPr w:rsidR="003702BC" w:rsidRPr="00BD09D8" w:rsidSect="006D3081">
      <w:headerReference w:type="default" r:id="rId8"/>
      <w:footerReference w:type="default" r:id="rId9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6B" w:rsidRDefault="0074606B">
      <w:r>
        <w:separator/>
      </w:r>
    </w:p>
  </w:endnote>
  <w:endnote w:type="continuationSeparator" w:id="0">
    <w:p w:rsidR="0074606B" w:rsidRDefault="0074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English111 Adagio BT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ceScript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B" w:rsidRDefault="00EE34CB" w:rsidP="00BE7C13">
    <w:r>
      <w:t>__________________________________________________________________________________</w:t>
    </w:r>
    <w:r w:rsidR="00BE7C13">
      <w:t>___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544"/>
      <w:gridCol w:w="3225"/>
    </w:tblGrid>
    <w:tr w:rsidR="00B06CEF" w:rsidRPr="005445DB" w:rsidTr="00B06CEF">
      <w:tc>
        <w:tcPr>
          <w:tcW w:w="3652" w:type="dxa"/>
          <w:tcBorders>
            <w:right w:val="single" w:sz="4" w:space="0" w:color="auto"/>
          </w:tcBorders>
        </w:tcPr>
        <w:p w:rsidR="00B06CEF" w:rsidRPr="00BE7C13" w:rsidRDefault="005C03B8" w:rsidP="005445DB">
          <w:pPr>
            <w:rPr>
              <w:i/>
              <w:sz w:val="20"/>
              <w:szCs w:val="20"/>
            </w:rPr>
          </w:pPr>
          <w:r w:rsidRPr="005C03B8">
            <w:rPr>
              <w:b/>
              <w:i/>
              <w:sz w:val="20"/>
              <w:szCs w:val="20"/>
            </w:rPr>
            <w:t>Responsabile del procedimento</w:t>
          </w:r>
          <w:r w:rsidR="00B06CEF" w:rsidRPr="00BE7C13">
            <w:rPr>
              <w:i/>
              <w:sz w:val="20"/>
              <w:szCs w:val="20"/>
            </w:rPr>
            <w:t>:</w:t>
          </w:r>
        </w:p>
        <w:p w:rsidR="00B06CEF" w:rsidRPr="00BE7C13" w:rsidRDefault="00147E09" w:rsidP="005445DB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Laura Scoppetta</w:t>
          </w:r>
        </w:p>
        <w:p w:rsidR="00B06CEF" w:rsidRPr="00BE7C13" w:rsidRDefault="00B06CEF" w:rsidP="005445DB">
          <w:pPr>
            <w:rPr>
              <w:b/>
              <w:i/>
              <w:sz w:val="20"/>
              <w:szCs w:val="20"/>
            </w:rPr>
          </w:pPr>
          <w:r w:rsidRPr="00BE7C13">
            <w:rPr>
              <w:b/>
              <w:i/>
              <w:sz w:val="20"/>
              <w:szCs w:val="20"/>
            </w:rPr>
            <w:t xml:space="preserve">e-mail: </w:t>
          </w:r>
          <w:hyperlink r:id="rId1" w:history="1">
            <w:r w:rsidR="00147E09" w:rsidRPr="001A16BD">
              <w:rPr>
                <w:rStyle w:val="Collegamentoipertestuale"/>
                <w:b/>
                <w:i/>
                <w:sz w:val="20"/>
                <w:szCs w:val="20"/>
              </w:rPr>
              <w:t>laura.scoppetta@istruzione.it</w:t>
            </w:r>
          </w:hyperlink>
        </w:p>
        <w:p w:rsidR="00B06CEF" w:rsidRPr="005445DB" w:rsidRDefault="00B06CEF" w:rsidP="005C03B8">
          <w:pPr>
            <w:rPr>
              <w:i/>
              <w:iCs/>
              <w:sz w:val="20"/>
              <w:szCs w:val="20"/>
            </w:rPr>
          </w:pPr>
          <w:r w:rsidRPr="00BE7C13">
            <w:rPr>
              <w:i/>
              <w:iCs/>
              <w:sz w:val="20"/>
              <w:szCs w:val="20"/>
            </w:rPr>
            <w:t>tel</w:t>
          </w:r>
          <w:r w:rsidR="005C03B8">
            <w:rPr>
              <w:i/>
              <w:iCs/>
              <w:sz w:val="20"/>
              <w:szCs w:val="20"/>
            </w:rPr>
            <w:t>. n.</w:t>
          </w:r>
          <w:r w:rsidRPr="00BE7C13">
            <w:rPr>
              <w:i/>
              <w:iCs/>
              <w:sz w:val="20"/>
              <w:szCs w:val="20"/>
            </w:rPr>
            <w:t>: + 39 055272</w:t>
          </w:r>
          <w:r w:rsidR="00562CBD">
            <w:rPr>
              <w:i/>
              <w:iCs/>
              <w:sz w:val="20"/>
              <w:szCs w:val="20"/>
            </w:rPr>
            <w:t>5250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:rsidR="00B06CEF" w:rsidRPr="005445DB" w:rsidRDefault="00B06CEF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>Via Mannelli, 113 – 50136 Firenze</w:t>
          </w:r>
        </w:p>
        <w:p w:rsidR="00B06CEF" w:rsidRPr="005445DB" w:rsidRDefault="00B06CEF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>Tel.055 27251</w:t>
          </w:r>
        </w:p>
        <w:p w:rsidR="00B06CEF" w:rsidRPr="005445DB" w:rsidRDefault="00B06CEF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PEO </w:t>
          </w:r>
          <w:hyperlink r:id="rId2" w:history="1">
            <w:r w:rsidRPr="005445DB">
              <w:rPr>
                <w:rStyle w:val="Collegamentoipertestuale"/>
                <w:b/>
                <w:i/>
                <w:sz w:val="17"/>
                <w:szCs w:val="17"/>
              </w:rPr>
              <w:t>direzione-toscana@istruzione.it</w:t>
            </w:r>
          </w:hyperlink>
        </w:p>
        <w:p w:rsidR="00B06CEF" w:rsidRPr="005445DB" w:rsidRDefault="009E39C9" w:rsidP="005445DB">
          <w:pPr>
            <w:jc w:val="center"/>
            <w:rPr>
              <w:rStyle w:val="Collegamentoipertestuale"/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</w:t>
          </w:r>
          <w:r w:rsidR="00B06CEF" w:rsidRPr="005445DB">
            <w:rPr>
              <w:b/>
              <w:i/>
              <w:sz w:val="17"/>
              <w:szCs w:val="17"/>
            </w:rPr>
            <w:t xml:space="preserve">PEC: </w:t>
          </w:r>
          <w:hyperlink r:id="rId3" w:history="1">
            <w:r w:rsidR="00B06CEF" w:rsidRPr="005445DB">
              <w:rPr>
                <w:rStyle w:val="Collegamentoipertestuale"/>
                <w:b/>
                <w:i/>
                <w:sz w:val="17"/>
                <w:szCs w:val="17"/>
              </w:rPr>
              <w:t>drto@postacert.istruzione.it</w:t>
            </w:r>
          </w:hyperlink>
        </w:p>
        <w:p w:rsidR="00B06CEF" w:rsidRPr="005A7356" w:rsidRDefault="00B06CEF" w:rsidP="005445DB">
          <w:pPr>
            <w:jc w:val="center"/>
            <w:rPr>
              <w:b/>
              <w:i/>
              <w:sz w:val="17"/>
              <w:szCs w:val="17"/>
              <w:lang w:val="en-US"/>
            </w:rPr>
          </w:pPr>
          <w:r w:rsidRPr="005A7356">
            <w:rPr>
              <w:b/>
              <w:i/>
              <w:sz w:val="17"/>
              <w:szCs w:val="17"/>
              <w:lang w:val="en-US"/>
            </w:rPr>
            <w:t>Web</w:t>
          </w:r>
          <w:r w:rsidRPr="005445DB">
            <w:rPr>
              <w:b/>
              <w:i/>
              <w:sz w:val="17"/>
              <w:szCs w:val="17"/>
              <w:lang w:val="en-GB"/>
            </w:rPr>
            <w:t xml:space="preserve">: </w:t>
          </w:r>
          <w:hyperlink r:id="rId4" w:history="1">
            <w:r w:rsidRPr="005445DB">
              <w:rPr>
                <w:rStyle w:val="Collegamentoipertestuale"/>
                <w:b/>
                <w:i/>
                <w:sz w:val="17"/>
                <w:szCs w:val="17"/>
                <w:lang w:val="en-GB"/>
              </w:rPr>
              <w:t>http://www.toscana.istruzione.it</w:t>
            </w:r>
          </w:hyperlink>
        </w:p>
      </w:tc>
      <w:tc>
        <w:tcPr>
          <w:tcW w:w="3225" w:type="dxa"/>
          <w:tcBorders>
            <w:left w:val="single" w:sz="4" w:space="0" w:color="auto"/>
          </w:tcBorders>
        </w:tcPr>
        <w:p w:rsidR="00B06CEF" w:rsidRPr="005445DB" w:rsidRDefault="005C03B8" w:rsidP="005445DB">
          <w:pPr>
            <w:rPr>
              <w:b/>
              <w:i/>
              <w:sz w:val="20"/>
              <w:szCs w:val="20"/>
            </w:rPr>
          </w:pPr>
          <w:r w:rsidRPr="005C03B8">
            <w:rPr>
              <w:b/>
              <w:i/>
              <w:sz w:val="20"/>
              <w:szCs w:val="20"/>
            </w:rPr>
            <w:t>Referente</w:t>
          </w:r>
          <w:r w:rsidR="00B06CEF" w:rsidRPr="005445DB">
            <w:rPr>
              <w:b/>
              <w:i/>
              <w:sz w:val="20"/>
              <w:szCs w:val="20"/>
            </w:rPr>
            <w:t>:</w:t>
          </w:r>
        </w:p>
        <w:p w:rsidR="00B06CEF" w:rsidRPr="005445DB" w:rsidRDefault="00147E09" w:rsidP="005445DB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Milva Segato</w:t>
          </w:r>
        </w:p>
        <w:p w:rsidR="00B06CEF" w:rsidRPr="005A7356" w:rsidRDefault="00B06CEF" w:rsidP="005445DB">
          <w:pPr>
            <w:rPr>
              <w:b/>
              <w:i/>
              <w:sz w:val="20"/>
              <w:szCs w:val="20"/>
            </w:rPr>
          </w:pPr>
          <w:r w:rsidRPr="005445DB">
            <w:rPr>
              <w:b/>
              <w:i/>
              <w:sz w:val="20"/>
              <w:szCs w:val="20"/>
            </w:rPr>
            <w:t xml:space="preserve">e-mail: </w:t>
          </w:r>
          <w:hyperlink r:id="rId5" w:history="1">
            <w:r w:rsidR="00147E09" w:rsidRPr="001A16BD">
              <w:rPr>
                <w:rStyle w:val="Collegamentoipertestuale"/>
                <w:b/>
                <w:i/>
                <w:sz w:val="20"/>
                <w:szCs w:val="20"/>
              </w:rPr>
              <w:t>milva.segato@istruzione.it</w:t>
            </w:r>
          </w:hyperlink>
          <w:r w:rsidRPr="005445DB">
            <w:rPr>
              <w:b/>
              <w:i/>
              <w:sz w:val="20"/>
              <w:szCs w:val="20"/>
            </w:rPr>
            <w:t xml:space="preserve"> </w:t>
          </w:r>
        </w:p>
        <w:p w:rsidR="00B06CEF" w:rsidRPr="005445DB" w:rsidRDefault="005C03B8" w:rsidP="005C03B8">
          <w:pPr>
            <w:rPr>
              <w:b/>
              <w:i/>
              <w:sz w:val="17"/>
              <w:szCs w:val="17"/>
              <w:lang w:val="en-GB"/>
            </w:rPr>
          </w:pPr>
          <w:r w:rsidRPr="005C03B8">
            <w:rPr>
              <w:i/>
              <w:sz w:val="20"/>
              <w:szCs w:val="20"/>
            </w:rPr>
            <w:t>tel. n.:</w:t>
          </w:r>
          <w:r w:rsidR="00B06CEF" w:rsidRPr="005445DB">
            <w:rPr>
              <w:i/>
              <w:sz w:val="20"/>
              <w:szCs w:val="20"/>
            </w:rPr>
            <w:t xml:space="preserve"> + 39 0552725</w:t>
          </w:r>
          <w:r w:rsidR="00562CBD">
            <w:rPr>
              <w:i/>
              <w:sz w:val="20"/>
              <w:szCs w:val="20"/>
            </w:rPr>
            <w:t>293</w:t>
          </w:r>
        </w:p>
      </w:tc>
    </w:tr>
  </w:tbl>
  <w:p w:rsidR="00B1441B" w:rsidRDefault="00B1441B" w:rsidP="005445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6B" w:rsidRDefault="0074606B">
      <w:r>
        <w:separator/>
      </w:r>
    </w:p>
  </w:footnote>
  <w:footnote w:type="continuationSeparator" w:id="0">
    <w:p w:rsidR="0074606B" w:rsidRDefault="0074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5"/>
    </w:tblGrid>
    <w:tr w:rsidR="003268E2" w:rsidRPr="00670585" w:rsidTr="00C2241F">
      <w:trPr>
        <w:trHeight w:val="712"/>
      </w:trPr>
      <w:tc>
        <w:tcPr>
          <w:tcW w:w="10275" w:type="dxa"/>
        </w:tcPr>
        <w:p w:rsidR="003268E2" w:rsidRPr="00670585" w:rsidRDefault="00B1441B">
          <w:pPr>
            <w:jc w:val="center"/>
            <w:rPr>
              <w:bCs/>
              <w:sz w:val="44"/>
              <w:szCs w:val="44"/>
            </w:rPr>
          </w:pPr>
          <w:r>
            <w:rPr>
              <w:bCs/>
              <w:noProof/>
              <w:sz w:val="44"/>
              <w:szCs w:val="44"/>
            </w:rPr>
            <w:drawing>
              <wp:inline distT="0" distB="0" distL="0" distR="0" wp14:anchorId="61F5A1B0" wp14:editId="2748D174">
                <wp:extent cx="572770" cy="659765"/>
                <wp:effectExtent l="0" t="0" r="0" b="6985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1E4" w:rsidRPr="00CC2A8A" w:rsidRDefault="00E971E4">
          <w:pPr>
            <w:jc w:val="center"/>
            <w:rPr>
              <w:rFonts w:ascii="Palace Script MT" w:hAnsi="Palace Script MT"/>
              <w:bCs/>
              <w:spacing w:val="20"/>
              <w:sz w:val="44"/>
              <w:szCs w:val="44"/>
            </w:rPr>
          </w:pPr>
          <w:r w:rsidRPr="00CC2A8A">
            <w:rPr>
              <w:rFonts w:ascii="Palace Script MT" w:hAnsi="Palace Script MT"/>
              <w:bCs/>
              <w:spacing w:val="20"/>
              <w:sz w:val="44"/>
              <w:szCs w:val="44"/>
            </w:rPr>
            <w:t>Ministero dell’Istruzione, dell’Università e della Ricerca</w:t>
          </w:r>
        </w:p>
        <w:p w:rsidR="00E971E4" w:rsidRPr="00CC2A8A" w:rsidRDefault="00E971E4">
          <w:pPr>
            <w:jc w:val="center"/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</w:pPr>
          <w:r w:rsidRPr="00CC2A8A"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  <w:t>Ufficio Scolastico Regionale per la Toscana</w:t>
          </w:r>
        </w:p>
        <w:p w:rsidR="00E971E4" w:rsidRPr="00123026" w:rsidRDefault="00E971E4">
          <w:pPr>
            <w:jc w:val="center"/>
            <w:rPr>
              <w:rFonts w:ascii="Palace Script MT" w:hAnsi="Palace Script MT"/>
              <w:b/>
              <w:bCs/>
              <w:sz w:val="40"/>
              <w:szCs w:val="40"/>
            </w:rPr>
          </w:pPr>
          <w:r w:rsidRPr="00123026">
            <w:rPr>
              <w:rFonts w:ascii="Palace Script MT" w:hAnsi="Palace Script MT"/>
              <w:b/>
              <w:bCs/>
              <w:sz w:val="40"/>
              <w:szCs w:val="40"/>
            </w:rPr>
            <w:t xml:space="preserve">Ufficio </w:t>
          </w:r>
          <w:r w:rsidR="001315DF" w:rsidRPr="00123026">
            <w:rPr>
              <w:rFonts w:ascii="Palace Script MT" w:hAnsi="Palace Script MT"/>
              <w:b/>
              <w:bCs/>
              <w:sz w:val="40"/>
              <w:szCs w:val="40"/>
            </w:rPr>
            <w:t>3</w:t>
          </w:r>
        </w:p>
        <w:p w:rsidR="00123026" w:rsidRPr="00123026" w:rsidRDefault="00123026" w:rsidP="00123026">
          <w:pPr>
            <w:jc w:val="center"/>
            <w:rPr>
              <w:rFonts w:ascii="Palace Script MT" w:eastAsiaTheme="minorHAnsi" w:hAnsi="Palace Script MT" w:cs="PalaceScriptMT,Italic"/>
              <w:i/>
              <w:iCs/>
              <w:sz w:val="36"/>
              <w:szCs w:val="36"/>
              <w:lang w:eastAsia="en-US"/>
            </w:rPr>
          </w:pPr>
          <w:r w:rsidRPr="00123026">
            <w:rPr>
              <w:rFonts w:ascii="Palace Script MT" w:eastAsiaTheme="minorHAnsi" w:hAnsi="Palace Script MT" w:cs="PalaceScriptMT,Italic"/>
              <w:i/>
              <w:iCs/>
              <w:sz w:val="36"/>
              <w:szCs w:val="36"/>
              <w:lang w:eastAsia="en-US"/>
            </w:rPr>
            <w:t>Politiche di supporto all’autonomia scolastica coordinate con gli Enti locali</w:t>
          </w:r>
        </w:p>
        <w:p w:rsidR="00123026" w:rsidRPr="00123026" w:rsidRDefault="00123026" w:rsidP="00123026">
          <w:pPr>
            <w:autoSpaceDE/>
            <w:autoSpaceDN/>
            <w:adjustRightInd/>
            <w:spacing w:after="200" w:line="276" w:lineRule="auto"/>
            <w:jc w:val="center"/>
            <w:rPr>
              <w:rFonts w:ascii="Palace Script MT" w:eastAsiaTheme="minorHAnsi" w:hAnsi="Palace Script MT" w:cstheme="minorBidi"/>
              <w:sz w:val="36"/>
              <w:szCs w:val="36"/>
              <w:lang w:eastAsia="en-US"/>
            </w:rPr>
          </w:pPr>
          <w:r w:rsidRPr="00123026">
            <w:rPr>
              <w:rFonts w:ascii="Palace Script MT" w:eastAsiaTheme="minorHAnsi" w:hAnsi="Palace Script MT" w:cs="PalaceScriptMT,Italic"/>
              <w:i/>
              <w:iCs/>
              <w:sz w:val="36"/>
              <w:szCs w:val="36"/>
              <w:lang w:eastAsia="en-US"/>
            </w:rPr>
            <w:t>nazionali ed internazionali , studenti , diritto allo studio, disabilità</w:t>
          </w:r>
        </w:p>
        <w:p w:rsidR="004F4167" w:rsidRPr="00670585" w:rsidRDefault="004F4167" w:rsidP="00ED418E">
          <w:pPr>
            <w:rPr>
              <w:rFonts w:ascii="Palace Script MT" w:hAnsi="Palace Script MT"/>
              <w:bCs/>
              <w:sz w:val="44"/>
              <w:szCs w:val="44"/>
            </w:rPr>
          </w:pPr>
        </w:p>
      </w:tc>
    </w:tr>
  </w:tbl>
  <w:p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BC29E7"/>
    <w:multiLevelType w:val="hybridMultilevel"/>
    <w:tmpl w:val="635638B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F1E01C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7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883969"/>
    <w:multiLevelType w:val="hybridMultilevel"/>
    <w:tmpl w:val="5A2CB14A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383C08"/>
    <w:multiLevelType w:val="hybridMultilevel"/>
    <w:tmpl w:val="A04C0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26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7">
    <w:nsid w:val="4C785324"/>
    <w:multiLevelType w:val="hybridMultilevel"/>
    <w:tmpl w:val="EF60FE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979B4"/>
    <w:multiLevelType w:val="hybridMultilevel"/>
    <w:tmpl w:val="9B2C9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36"/>
  </w:num>
  <w:num w:numId="5">
    <w:abstractNumId w:val="34"/>
  </w:num>
  <w:num w:numId="6">
    <w:abstractNumId w:val="16"/>
  </w:num>
  <w:num w:numId="7">
    <w:abstractNumId w:val="22"/>
  </w:num>
  <w:num w:numId="8">
    <w:abstractNumId w:val="29"/>
  </w:num>
  <w:num w:numId="9">
    <w:abstractNumId w:val="35"/>
  </w:num>
  <w:num w:numId="10">
    <w:abstractNumId w:val="8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8"/>
  </w:num>
  <w:num w:numId="17">
    <w:abstractNumId w:val="39"/>
  </w:num>
  <w:num w:numId="18">
    <w:abstractNumId w:val="19"/>
  </w:num>
  <w:num w:numId="19">
    <w:abstractNumId w:val="30"/>
  </w:num>
  <w:num w:numId="20">
    <w:abstractNumId w:val="31"/>
  </w:num>
  <w:num w:numId="21">
    <w:abstractNumId w:val="10"/>
  </w:num>
  <w:num w:numId="22">
    <w:abstractNumId w:val="25"/>
  </w:num>
  <w:num w:numId="23">
    <w:abstractNumId w:val="41"/>
  </w:num>
  <w:num w:numId="24">
    <w:abstractNumId w:val="9"/>
  </w:num>
  <w:num w:numId="25">
    <w:abstractNumId w:val="38"/>
  </w:num>
  <w:num w:numId="26">
    <w:abstractNumId w:val="11"/>
  </w:num>
  <w:num w:numId="27">
    <w:abstractNumId w:val="23"/>
  </w:num>
  <w:num w:numId="28">
    <w:abstractNumId w:val="33"/>
  </w:num>
  <w:num w:numId="29">
    <w:abstractNumId w:val="17"/>
  </w:num>
  <w:num w:numId="30">
    <w:abstractNumId w:val="40"/>
  </w:num>
  <w:num w:numId="31">
    <w:abstractNumId w:val="15"/>
  </w:num>
  <w:num w:numId="32">
    <w:abstractNumId w:val="37"/>
  </w:num>
  <w:num w:numId="33">
    <w:abstractNumId w:val="12"/>
  </w:num>
  <w:num w:numId="34">
    <w:abstractNumId w:val="21"/>
  </w:num>
  <w:num w:numId="35">
    <w:abstractNumId w:val="27"/>
  </w:num>
  <w:num w:numId="36">
    <w:abstractNumId w:val="24"/>
  </w:num>
  <w:num w:numId="37">
    <w:abstractNumId w:val="2"/>
  </w:num>
  <w:num w:numId="38">
    <w:abstractNumId w:val="1"/>
  </w:num>
  <w:num w:numId="39">
    <w:abstractNumId w:val="4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67AA"/>
    <w:rsid w:val="00026A0F"/>
    <w:rsid w:val="000330D8"/>
    <w:rsid w:val="000331B9"/>
    <w:rsid w:val="00041495"/>
    <w:rsid w:val="000444CB"/>
    <w:rsid w:val="00054E6D"/>
    <w:rsid w:val="00066E44"/>
    <w:rsid w:val="00080A84"/>
    <w:rsid w:val="0009339A"/>
    <w:rsid w:val="000A2DB5"/>
    <w:rsid w:val="000A67A9"/>
    <w:rsid w:val="000A7797"/>
    <w:rsid w:val="000B0552"/>
    <w:rsid w:val="000B1725"/>
    <w:rsid w:val="000B55A0"/>
    <w:rsid w:val="000B58DF"/>
    <w:rsid w:val="000B65F8"/>
    <w:rsid w:val="000B7EF2"/>
    <w:rsid w:val="000C5DCC"/>
    <w:rsid w:val="000C7626"/>
    <w:rsid w:val="000D0AD9"/>
    <w:rsid w:val="000F27C2"/>
    <w:rsid w:val="000F288A"/>
    <w:rsid w:val="001010F5"/>
    <w:rsid w:val="001044FB"/>
    <w:rsid w:val="0010476B"/>
    <w:rsid w:val="00121B67"/>
    <w:rsid w:val="00123026"/>
    <w:rsid w:val="001313E5"/>
    <w:rsid w:val="001315DF"/>
    <w:rsid w:val="00144B41"/>
    <w:rsid w:val="00147E09"/>
    <w:rsid w:val="00152CE9"/>
    <w:rsid w:val="00157D33"/>
    <w:rsid w:val="0017212E"/>
    <w:rsid w:val="001769B5"/>
    <w:rsid w:val="00192ED4"/>
    <w:rsid w:val="001A6736"/>
    <w:rsid w:val="001A71C5"/>
    <w:rsid w:val="001C1F62"/>
    <w:rsid w:val="001C5615"/>
    <w:rsid w:val="001E521A"/>
    <w:rsid w:val="001F1FAE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59F9"/>
    <w:rsid w:val="002449A9"/>
    <w:rsid w:val="00245082"/>
    <w:rsid w:val="00247C7F"/>
    <w:rsid w:val="00250524"/>
    <w:rsid w:val="00251D9B"/>
    <w:rsid w:val="00252DB6"/>
    <w:rsid w:val="00253015"/>
    <w:rsid w:val="00267921"/>
    <w:rsid w:val="00274473"/>
    <w:rsid w:val="00274EEA"/>
    <w:rsid w:val="0029669B"/>
    <w:rsid w:val="002B5A2A"/>
    <w:rsid w:val="002D34F6"/>
    <w:rsid w:val="002F0A21"/>
    <w:rsid w:val="002F355E"/>
    <w:rsid w:val="002F56F4"/>
    <w:rsid w:val="002F7190"/>
    <w:rsid w:val="003029AC"/>
    <w:rsid w:val="003046C6"/>
    <w:rsid w:val="00323054"/>
    <w:rsid w:val="003268E2"/>
    <w:rsid w:val="00326BD6"/>
    <w:rsid w:val="0032706A"/>
    <w:rsid w:val="00327FC6"/>
    <w:rsid w:val="003311F9"/>
    <w:rsid w:val="00331DE7"/>
    <w:rsid w:val="00341F09"/>
    <w:rsid w:val="00346F85"/>
    <w:rsid w:val="003553C8"/>
    <w:rsid w:val="00360D42"/>
    <w:rsid w:val="003702BC"/>
    <w:rsid w:val="00371337"/>
    <w:rsid w:val="00377D99"/>
    <w:rsid w:val="00383C27"/>
    <w:rsid w:val="00384934"/>
    <w:rsid w:val="00390007"/>
    <w:rsid w:val="00391A65"/>
    <w:rsid w:val="003A3B35"/>
    <w:rsid w:val="003A585A"/>
    <w:rsid w:val="003A7CBE"/>
    <w:rsid w:val="003B7C25"/>
    <w:rsid w:val="003C2FD9"/>
    <w:rsid w:val="00420A39"/>
    <w:rsid w:val="0042605A"/>
    <w:rsid w:val="0043723E"/>
    <w:rsid w:val="00446155"/>
    <w:rsid w:val="0044769A"/>
    <w:rsid w:val="004479B0"/>
    <w:rsid w:val="0045006C"/>
    <w:rsid w:val="0045400C"/>
    <w:rsid w:val="0045428E"/>
    <w:rsid w:val="00475EB3"/>
    <w:rsid w:val="0048077B"/>
    <w:rsid w:val="004833E4"/>
    <w:rsid w:val="004A24E0"/>
    <w:rsid w:val="004A4886"/>
    <w:rsid w:val="004B45AA"/>
    <w:rsid w:val="004D1BF9"/>
    <w:rsid w:val="004D44C1"/>
    <w:rsid w:val="004E1BF3"/>
    <w:rsid w:val="004E2CFD"/>
    <w:rsid w:val="004E38B0"/>
    <w:rsid w:val="004F139F"/>
    <w:rsid w:val="004F4167"/>
    <w:rsid w:val="004F6875"/>
    <w:rsid w:val="005103DF"/>
    <w:rsid w:val="005146AE"/>
    <w:rsid w:val="00515EF4"/>
    <w:rsid w:val="00522F7B"/>
    <w:rsid w:val="005243B8"/>
    <w:rsid w:val="005310FE"/>
    <w:rsid w:val="0054192B"/>
    <w:rsid w:val="005445DB"/>
    <w:rsid w:val="0054506C"/>
    <w:rsid w:val="00545DBA"/>
    <w:rsid w:val="00546888"/>
    <w:rsid w:val="00562CBD"/>
    <w:rsid w:val="0056675F"/>
    <w:rsid w:val="0057052F"/>
    <w:rsid w:val="005731FD"/>
    <w:rsid w:val="005A7356"/>
    <w:rsid w:val="005B3CE3"/>
    <w:rsid w:val="005B5E75"/>
    <w:rsid w:val="005C03B8"/>
    <w:rsid w:val="005D35E2"/>
    <w:rsid w:val="005E2D72"/>
    <w:rsid w:val="005E2E16"/>
    <w:rsid w:val="00636A1D"/>
    <w:rsid w:val="006404D7"/>
    <w:rsid w:val="00647C40"/>
    <w:rsid w:val="00670585"/>
    <w:rsid w:val="006759F7"/>
    <w:rsid w:val="006855AA"/>
    <w:rsid w:val="0069354F"/>
    <w:rsid w:val="006A6201"/>
    <w:rsid w:val="006A67F3"/>
    <w:rsid w:val="006A7E97"/>
    <w:rsid w:val="006B021C"/>
    <w:rsid w:val="006C0A14"/>
    <w:rsid w:val="006C655F"/>
    <w:rsid w:val="006D22A5"/>
    <w:rsid w:val="006D3081"/>
    <w:rsid w:val="006D5201"/>
    <w:rsid w:val="006F74F0"/>
    <w:rsid w:val="007052A8"/>
    <w:rsid w:val="0071174C"/>
    <w:rsid w:val="007148D8"/>
    <w:rsid w:val="007242A8"/>
    <w:rsid w:val="00735965"/>
    <w:rsid w:val="00737D94"/>
    <w:rsid w:val="00745898"/>
    <w:rsid w:val="0074606B"/>
    <w:rsid w:val="007558D5"/>
    <w:rsid w:val="00776F93"/>
    <w:rsid w:val="0079062F"/>
    <w:rsid w:val="007A5AF3"/>
    <w:rsid w:val="007B39E4"/>
    <w:rsid w:val="007B6892"/>
    <w:rsid w:val="007C572C"/>
    <w:rsid w:val="007D4C96"/>
    <w:rsid w:val="007E166F"/>
    <w:rsid w:val="007F5BA0"/>
    <w:rsid w:val="00803747"/>
    <w:rsid w:val="0080522B"/>
    <w:rsid w:val="00820F83"/>
    <w:rsid w:val="00843573"/>
    <w:rsid w:val="00843E7A"/>
    <w:rsid w:val="008557BF"/>
    <w:rsid w:val="00883631"/>
    <w:rsid w:val="008927FF"/>
    <w:rsid w:val="00895EDB"/>
    <w:rsid w:val="008A5AC2"/>
    <w:rsid w:val="008A5B31"/>
    <w:rsid w:val="008B3F74"/>
    <w:rsid w:val="008C2D6E"/>
    <w:rsid w:val="008D1D99"/>
    <w:rsid w:val="008D770B"/>
    <w:rsid w:val="008E1E79"/>
    <w:rsid w:val="008E6A02"/>
    <w:rsid w:val="008F2D0C"/>
    <w:rsid w:val="009114BE"/>
    <w:rsid w:val="00921007"/>
    <w:rsid w:val="00926104"/>
    <w:rsid w:val="00931E5F"/>
    <w:rsid w:val="009409CB"/>
    <w:rsid w:val="00950428"/>
    <w:rsid w:val="00957B6D"/>
    <w:rsid w:val="0097254F"/>
    <w:rsid w:val="00976E0F"/>
    <w:rsid w:val="00980AF3"/>
    <w:rsid w:val="00981394"/>
    <w:rsid w:val="0098415A"/>
    <w:rsid w:val="009862EE"/>
    <w:rsid w:val="00986F02"/>
    <w:rsid w:val="009A3352"/>
    <w:rsid w:val="009B29FD"/>
    <w:rsid w:val="009B7241"/>
    <w:rsid w:val="009C2FFA"/>
    <w:rsid w:val="009C6387"/>
    <w:rsid w:val="009D2CD0"/>
    <w:rsid w:val="009D5CAB"/>
    <w:rsid w:val="009E39C9"/>
    <w:rsid w:val="009F42C8"/>
    <w:rsid w:val="00A0242F"/>
    <w:rsid w:val="00A04D10"/>
    <w:rsid w:val="00A05D82"/>
    <w:rsid w:val="00A16AB9"/>
    <w:rsid w:val="00A17267"/>
    <w:rsid w:val="00A26745"/>
    <w:rsid w:val="00A3223E"/>
    <w:rsid w:val="00A43360"/>
    <w:rsid w:val="00A448FD"/>
    <w:rsid w:val="00A47881"/>
    <w:rsid w:val="00A55494"/>
    <w:rsid w:val="00A6309A"/>
    <w:rsid w:val="00A84F96"/>
    <w:rsid w:val="00A860B5"/>
    <w:rsid w:val="00A924CE"/>
    <w:rsid w:val="00AA2501"/>
    <w:rsid w:val="00AA6715"/>
    <w:rsid w:val="00AA759B"/>
    <w:rsid w:val="00AE0484"/>
    <w:rsid w:val="00AE0A61"/>
    <w:rsid w:val="00AE736B"/>
    <w:rsid w:val="00AF343F"/>
    <w:rsid w:val="00B02A24"/>
    <w:rsid w:val="00B04E7F"/>
    <w:rsid w:val="00B061BD"/>
    <w:rsid w:val="00B06CEF"/>
    <w:rsid w:val="00B1441B"/>
    <w:rsid w:val="00B16234"/>
    <w:rsid w:val="00B233AE"/>
    <w:rsid w:val="00B3296D"/>
    <w:rsid w:val="00B353A4"/>
    <w:rsid w:val="00B45000"/>
    <w:rsid w:val="00B46C3F"/>
    <w:rsid w:val="00B5313A"/>
    <w:rsid w:val="00B5383A"/>
    <w:rsid w:val="00B56D36"/>
    <w:rsid w:val="00B7347E"/>
    <w:rsid w:val="00B94D33"/>
    <w:rsid w:val="00B96F62"/>
    <w:rsid w:val="00BA303F"/>
    <w:rsid w:val="00BA656F"/>
    <w:rsid w:val="00BA694A"/>
    <w:rsid w:val="00BB27B5"/>
    <w:rsid w:val="00BB27CD"/>
    <w:rsid w:val="00BB30D0"/>
    <w:rsid w:val="00BC583D"/>
    <w:rsid w:val="00BD09D8"/>
    <w:rsid w:val="00BD46F8"/>
    <w:rsid w:val="00BE7C13"/>
    <w:rsid w:val="00C02FCD"/>
    <w:rsid w:val="00C04BC6"/>
    <w:rsid w:val="00C0541A"/>
    <w:rsid w:val="00C05643"/>
    <w:rsid w:val="00C179D0"/>
    <w:rsid w:val="00C212EA"/>
    <w:rsid w:val="00C2241F"/>
    <w:rsid w:val="00C303F5"/>
    <w:rsid w:val="00C523D1"/>
    <w:rsid w:val="00C52F1B"/>
    <w:rsid w:val="00C657B1"/>
    <w:rsid w:val="00C65F25"/>
    <w:rsid w:val="00CA5350"/>
    <w:rsid w:val="00CB08D4"/>
    <w:rsid w:val="00CB0E03"/>
    <w:rsid w:val="00CB2E12"/>
    <w:rsid w:val="00CB4799"/>
    <w:rsid w:val="00CB5C91"/>
    <w:rsid w:val="00CC2A8A"/>
    <w:rsid w:val="00D06838"/>
    <w:rsid w:val="00D16CF5"/>
    <w:rsid w:val="00D22596"/>
    <w:rsid w:val="00D26C0A"/>
    <w:rsid w:val="00D318A4"/>
    <w:rsid w:val="00D41A2F"/>
    <w:rsid w:val="00D53FCC"/>
    <w:rsid w:val="00D71822"/>
    <w:rsid w:val="00D8132E"/>
    <w:rsid w:val="00D9692B"/>
    <w:rsid w:val="00D97AE5"/>
    <w:rsid w:val="00D97B74"/>
    <w:rsid w:val="00DB23D0"/>
    <w:rsid w:val="00DB405E"/>
    <w:rsid w:val="00DB63A0"/>
    <w:rsid w:val="00DB6BEF"/>
    <w:rsid w:val="00DC0840"/>
    <w:rsid w:val="00DE0E37"/>
    <w:rsid w:val="00DE0FF8"/>
    <w:rsid w:val="00DE33EF"/>
    <w:rsid w:val="00DE3662"/>
    <w:rsid w:val="00DE73E3"/>
    <w:rsid w:val="00DF2C41"/>
    <w:rsid w:val="00E01801"/>
    <w:rsid w:val="00E068B9"/>
    <w:rsid w:val="00E06EA0"/>
    <w:rsid w:val="00E120E2"/>
    <w:rsid w:val="00E1263B"/>
    <w:rsid w:val="00E159FB"/>
    <w:rsid w:val="00E33D06"/>
    <w:rsid w:val="00E37BE0"/>
    <w:rsid w:val="00E56D76"/>
    <w:rsid w:val="00E631EE"/>
    <w:rsid w:val="00E85928"/>
    <w:rsid w:val="00E90D54"/>
    <w:rsid w:val="00E971E4"/>
    <w:rsid w:val="00E97400"/>
    <w:rsid w:val="00EA2DC3"/>
    <w:rsid w:val="00EA785E"/>
    <w:rsid w:val="00EB3BE8"/>
    <w:rsid w:val="00ED418E"/>
    <w:rsid w:val="00ED6BEA"/>
    <w:rsid w:val="00EE31F4"/>
    <w:rsid w:val="00EE34CB"/>
    <w:rsid w:val="00EF715C"/>
    <w:rsid w:val="00F03718"/>
    <w:rsid w:val="00F0430E"/>
    <w:rsid w:val="00F119F0"/>
    <w:rsid w:val="00F23AAF"/>
    <w:rsid w:val="00F3130B"/>
    <w:rsid w:val="00F34689"/>
    <w:rsid w:val="00F40453"/>
    <w:rsid w:val="00F51BC8"/>
    <w:rsid w:val="00F530D4"/>
    <w:rsid w:val="00F638BA"/>
    <w:rsid w:val="00F6402D"/>
    <w:rsid w:val="00F876FB"/>
    <w:rsid w:val="00F90ACD"/>
    <w:rsid w:val="00F91430"/>
    <w:rsid w:val="00FA00B3"/>
    <w:rsid w:val="00FB24F2"/>
    <w:rsid w:val="00FB376B"/>
    <w:rsid w:val="00FB714D"/>
    <w:rsid w:val="00FC3354"/>
    <w:rsid w:val="00FC5E08"/>
    <w:rsid w:val="00FC618F"/>
    <w:rsid w:val="00FD2123"/>
    <w:rsid w:val="00FD56A5"/>
    <w:rsid w:val="00FE23A1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qFormat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17212E"/>
    <w:pPr>
      <w:ind w:left="720"/>
      <w:contextualSpacing/>
    </w:pPr>
  </w:style>
  <w:style w:type="paragraph" w:customStyle="1" w:styleId="BodyText21">
    <w:name w:val="Body Text 21"/>
    <w:basedOn w:val="Normale"/>
    <w:uiPriority w:val="99"/>
    <w:rsid w:val="00054E6D"/>
    <w:pPr>
      <w:overflowPunct w:val="0"/>
      <w:ind w:left="4956" w:hanging="703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F876FB"/>
    <w:pPr>
      <w:autoSpaceDE/>
      <w:autoSpaceDN/>
      <w:adjustRightInd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76FB"/>
  </w:style>
  <w:style w:type="character" w:styleId="Rimandonotaapidipagina">
    <w:name w:val="footnote reference"/>
    <w:unhideWhenUsed/>
    <w:rsid w:val="00F876FB"/>
    <w:rPr>
      <w:vertAlign w:val="superscript"/>
    </w:rPr>
  </w:style>
  <w:style w:type="paragraph" w:styleId="PreformattatoHTML">
    <w:name w:val="HTML Preformatted"/>
    <w:basedOn w:val="Normale"/>
    <w:link w:val="PreformattatoHTMLCarattere"/>
    <w:unhideWhenUsed/>
    <w:rsid w:val="002F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355E"/>
    <w:rPr>
      <w:rFonts w:ascii="Courier New" w:hAnsi="Courier New" w:cs="Courier New"/>
      <w:lang w:eastAsia="ar-SA"/>
    </w:rPr>
  </w:style>
  <w:style w:type="character" w:customStyle="1" w:styleId="moz-txt-tag">
    <w:name w:val="moz-txt-tag"/>
    <w:basedOn w:val="Carpredefinitoparagrafo"/>
    <w:rsid w:val="002F355E"/>
  </w:style>
  <w:style w:type="paragraph" w:customStyle="1" w:styleId="ListParagraph">
    <w:name w:val="List Paragraph"/>
    <w:basedOn w:val="Normale"/>
    <w:rsid w:val="00274EEA"/>
    <w:pPr>
      <w:autoSpaceDE/>
      <w:autoSpaceDN/>
      <w:adjustRightInd/>
      <w:ind w:left="720"/>
      <w:contextualSpacing/>
    </w:pPr>
    <w:rPr>
      <w:rFonts w:ascii="Cambria" w:eastAsia="MS Mincho" w:hAnsi="Cambria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qFormat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17212E"/>
    <w:pPr>
      <w:ind w:left="720"/>
      <w:contextualSpacing/>
    </w:pPr>
  </w:style>
  <w:style w:type="paragraph" w:customStyle="1" w:styleId="BodyText21">
    <w:name w:val="Body Text 21"/>
    <w:basedOn w:val="Normale"/>
    <w:uiPriority w:val="99"/>
    <w:rsid w:val="00054E6D"/>
    <w:pPr>
      <w:overflowPunct w:val="0"/>
      <w:ind w:left="4956" w:hanging="703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F876FB"/>
    <w:pPr>
      <w:autoSpaceDE/>
      <w:autoSpaceDN/>
      <w:adjustRightInd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76FB"/>
  </w:style>
  <w:style w:type="character" w:styleId="Rimandonotaapidipagina">
    <w:name w:val="footnote reference"/>
    <w:unhideWhenUsed/>
    <w:rsid w:val="00F876FB"/>
    <w:rPr>
      <w:vertAlign w:val="superscript"/>
    </w:rPr>
  </w:style>
  <w:style w:type="paragraph" w:styleId="PreformattatoHTML">
    <w:name w:val="HTML Preformatted"/>
    <w:basedOn w:val="Normale"/>
    <w:link w:val="PreformattatoHTMLCarattere"/>
    <w:unhideWhenUsed/>
    <w:rsid w:val="002F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355E"/>
    <w:rPr>
      <w:rFonts w:ascii="Courier New" w:hAnsi="Courier New" w:cs="Courier New"/>
      <w:lang w:eastAsia="ar-SA"/>
    </w:rPr>
  </w:style>
  <w:style w:type="character" w:customStyle="1" w:styleId="moz-txt-tag">
    <w:name w:val="moz-txt-tag"/>
    <w:basedOn w:val="Carpredefinitoparagrafo"/>
    <w:rsid w:val="002F355E"/>
  </w:style>
  <w:style w:type="paragraph" w:customStyle="1" w:styleId="ListParagraph">
    <w:name w:val="List Paragraph"/>
    <w:basedOn w:val="Normale"/>
    <w:rsid w:val="00274EEA"/>
    <w:pPr>
      <w:autoSpaceDE/>
      <w:autoSpaceDN/>
      <w:adjustRightInd/>
      <w:ind w:left="720"/>
      <w:contextualSpacing/>
    </w:pPr>
    <w:rPr>
      <w:rFonts w:ascii="Cambria" w:eastAsia="MS Mincho" w:hAnsi="Cambri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to@postacert.istruzione.it" TargetMode="External"/><Relationship Id="rId2" Type="http://schemas.openxmlformats.org/officeDocument/2006/relationships/hyperlink" Target="mailto:direzione-toscana@istruzione.it" TargetMode="External"/><Relationship Id="rId1" Type="http://schemas.openxmlformats.org/officeDocument/2006/relationships/hyperlink" Target="mailto:laura.scoppetta@istruzione.it" TargetMode="External"/><Relationship Id="rId5" Type="http://schemas.openxmlformats.org/officeDocument/2006/relationships/hyperlink" Target="mailto:milva.segato@istruzione.it" TargetMode="External"/><Relationship Id="rId4" Type="http://schemas.openxmlformats.org/officeDocument/2006/relationships/hyperlink" Target="http://www.toscana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2571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Administrator</cp:lastModifiedBy>
  <cp:revision>5</cp:revision>
  <cp:lastPrinted>2016-01-19T15:57:00Z</cp:lastPrinted>
  <dcterms:created xsi:type="dcterms:W3CDTF">2018-06-25T15:48:00Z</dcterms:created>
  <dcterms:modified xsi:type="dcterms:W3CDTF">2018-06-25T15:56:00Z</dcterms:modified>
</cp:coreProperties>
</file>